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DAA3B" w14:textId="77777777" w:rsidR="000D78B8" w:rsidRDefault="000D78B8" w:rsidP="000D78B8">
      <w:pPr>
        <w:pStyle w:val="Nagwek1"/>
        <w:numPr>
          <w:ilvl w:val="0"/>
          <w:numId w:val="0"/>
        </w:numPr>
        <w:jc w:val="right"/>
        <w:rPr>
          <w:sz w:val="24"/>
        </w:rPr>
      </w:pPr>
      <w:r>
        <w:rPr>
          <w:sz w:val="24"/>
        </w:rPr>
        <w:t>Załącznik nr 4</w:t>
      </w:r>
    </w:p>
    <w:p w14:paraId="68F886AD" w14:textId="048DBD3E" w:rsidR="000D78B8" w:rsidRDefault="000D78B8" w:rsidP="000D78B8">
      <w:pPr>
        <w:pStyle w:val="Nagwek1"/>
        <w:numPr>
          <w:ilvl w:val="0"/>
          <w:numId w:val="0"/>
        </w:numPr>
        <w:jc w:val="center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D64B8C7" wp14:editId="4CC033BD">
                <wp:simplePos x="0" y="0"/>
                <wp:positionH relativeFrom="column">
                  <wp:posOffset>4456430</wp:posOffset>
                </wp:positionH>
                <wp:positionV relativeFrom="paragraph">
                  <wp:posOffset>113030</wp:posOffset>
                </wp:positionV>
                <wp:extent cx="1602105" cy="344805"/>
                <wp:effectExtent l="0" t="0" r="17145" b="17145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9849" w14:textId="77777777" w:rsidR="000D78B8" w:rsidRDefault="000D78B8" w:rsidP="000D78B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D64B8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0.9pt;margin-top:8.9pt;width:126.1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" strokecolor="white" strokeweight=".5pt">
                <v:textbox inset="7.45pt,3.85pt,7.45pt,3.85pt">
                  <w:txbxContent>
                    <w:p w14:paraId="7C119849" w14:textId="77777777" w:rsidR="000D78B8" w:rsidRDefault="000D78B8" w:rsidP="000D78B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UMOWA - wzór</w:t>
      </w:r>
    </w:p>
    <w:p w14:paraId="2153949C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78DE85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zawarta w dniu ……………….r. w Piekarach Śląskich pomiędzy:</w:t>
      </w:r>
    </w:p>
    <w:p w14:paraId="1DFD507C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Gminą Piekary Śląskie - Prezydentem Miasta Piekary Śląskie – Powiatowym Urzędem Pracy </w:t>
      </w:r>
      <w:r>
        <w:rPr>
          <w:rFonts w:ascii="Times New Roman" w:hAnsi="Times New Roman" w:cs="Times New Roman"/>
          <w:sz w:val="24"/>
          <w:szCs w:val="24"/>
        </w:rPr>
        <w:br/>
        <w:t>w Piekarach Śląskich, ul. Ks. J. Popiełuszki 14, 41-940 Piekary Śląskie, zwanym dalej Z</w:t>
      </w:r>
      <w:r>
        <w:rPr>
          <w:rFonts w:ascii="Times New Roman" w:hAnsi="Times New Roman" w:cs="Times New Roman"/>
          <w:bCs/>
          <w:sz w:val="24"/>
          <w:szCs w:val="24"/>
        </w:rPr>
        <w:t>amawiającym</w:t>
      </w:r>
      <w:r>
        <w:rPr>
          <w:rFonts w:ascii="Times New Roman" w:hAnsi="Times New Roman" w:cs="Times New Roman"/>
          <w:sz w:val="24"/>
          <w:szCs w:val="24"/>
        </w:rPr>
        <w:t>,  reprezentowanym przez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1A05796B" w14:textId="34372644" w:rsidR="000D78B8" w:rsidRDefault="002F3806" w:rsidP="000D78B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Jolantę Nas</w:t>
      </w:r>
      <w:r w:rsidR="000D78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0D78B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zastępcę d</w:t>
      </w:r>
      <w:r w:rsidR="000D78B8">
        <w:rPr>
          <w:rFonts w:ascii="Times New Roman" w:hAnsi="Times New Roman" w:cs="Times New Roman"/>
          <w:sz w:val="24"/>
          <w:szCs w:val="24"/>
          <w:lang w:eastAsia="pl-PL"/>
        </w:rPr>
        <w:t>yrektora Powiatowego Urzędu Pracy</w:t>
      </w:r>
    </w:p>
    <w:p w14:paraId="5F0FC593" w14:textId="77777777" w:rsidR="000D78B8" w:rsidRDefault="000D78B8" w:rsidP="000D7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14:paraId="7B1B9215" w14:textId="77777777" w:rsidR="000D78B8" w:rsidRDefault="000D78B8" w:rsidP="000D7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………………………………………………………………..…</w:t>
      </w:r>
    </w:p>
    <w:p w14:paraId="6BC02F3B" w14:textId="77777777" w:rsidR="000D78B8" w:rsidRDefault="000D78B8" w:rsidP="000D78B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………………………………………………………….………</w:t>
      </w:r>
    </w:p>
    <w:p w14:paraId="46E0D129" w14:textId="6B68DFEB" w:rsidR="000D78B8" w:rsidRDefault="002F3806" w:rsidP="000D78B8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0D78B8">
        <w:rPr>
          <w:rFonts w:ascii="Times New Roman" w:hAnsi="Times New Roman" w:cs="Times New Roman"/>
          <w:sz w:val="24"/>
          <w:szCs w:val="24"/>
          <w:lang w:eastAsia="pl-PL"/>
        </w:rPr>
        <w:t>eprezentowanym/ą przez:</w:t>
      </w:r>
    </w:p>
    <w:p w14:paraId="39C4ECEF" w14:textId="77777777" w:rsidR="000D78B8" w:rsidRDefault="000D78B8" w:rsidP="000D78B8">
      <w:pPr>
        <w:pStyle w:val="Tekstpodstawowy"/>
      </w:pPr>
      <w:r>
        <w:t>…………………………………………………………….……</w:t>
      </w:r>
    </w:p>
    <w:p w14:paraId="52C25AE6" w14:textId="77777777" w:rsidR="000D78B8" w:rsidRDefault="000D78B8" w:rsidP="000D7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Wykonawcą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5260DBD" w14:textId="77777777" w:rsidR="000D78B8" w:rsidRDefault="000D78B8" w:rsidP="000D78B8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zawarta została na podstawie Regulaminu udzielania zamówień, których wartość, bez podatku od towarów i usług, jest mniejsza niż kwota 130 000 złotych.</w:t>
      </w:r>
    </w:p>
    <w:p w14:paraId="1FE9B985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47EDD16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>
        <w:rPr>
          <w:rFonts w:ascii="Times New Roman" w:hAnsi="Times New Roman" w:cs="Times New Roman"/>
          <w:iCs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usług z zakresu medycyny pracy dla pracowników Powiatowego Urzędu Pracy w Piekarach Śląskich oraz osób bezrobotnych </w:t>
      </w:r>
      <w:r>
        <w:rPr>
          <w:rFonts w:ascii="Times New Roman" w:hAnsi="Times New Roman" w:cs="Times New Roman"/>
          <w:sz w:val="24"/>
          <w:szCs w:val="24"/>
        </w:rPr>
        <w:br/>
        <w:t>i poszukujących pracy figurujących w ewidencji Powiatowego Urzędu Pracy w Piekarach Śląskich, zgodnie z:</w:t>
      </w:r>
    </w:p>
    <w:p w14:paraId="71F4708D" w14:textId="77777777" w:rsidR="000D78B8" w:rsidRDefault="000D78B8" w:rsidP="000D78B8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pracowników:</w:t>
      </w:r>
    </w:p>
    <w:p w14:paraId="498ED013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Kodeks Pracy,</w:t>
      </w:r>
    </w:p>
    <w:p w14:paraId="06D156AD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Odnośnie osób bezrobotnych i poszukujących pracy figurujących w ewidencji Powiatowego Urzędu Pracy:</w:t>
      </w:r>
    </w:p>
    <w:p w14:paraId="27F6E24C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Ustawa z dnia 20 kwietnia 2004r. o promocji zatrudnienia i instytucjach rynku pracy,</w:t>
      </w:r>
    </w:p>
    <w:p w14:paraId="455440F8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27 sierpnia 1997r. o rehabilitacji zawodowej i społecznej oraz zatrudnianiu osób niepełnosprawnych,</w:t>
      </w:r>
    </w:p>
    <w:p w14:paraId="4C4D4F3F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Rozporządzeniem Ministra Zdrowia z dnia 08 lipca 2014r. w sprawie badań psychologicznych osób ubiegających się o uprawnienia do kierowania pojazdami, kierowców oraz osób wykonujących pracę na stanowisku kierowcy,</w:t>
      </w:r>
    </w:p>
    <w:p w14:paraId="4CE605F8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Rozporządzeniem Ministra Zdrowia z dnia 5 grudnia 2022r. w sprawie badań lekarskich osób ubiegających się o uprawnienia do kierowania pojazdami i kierowców,</w:t>
      </w:r>
    </w:p>
    <w:p w14:paraId="2F7FCC05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Rozporządzenia Ministra Pracy i Polityki Socjalnej z dnia 28 maja 1996r. w sprawie rodzajów prac wymagających szczególnej sprawności psychofizycznej.</w:t>
      </w:r>
    </w:p>
    <w:p w14:paraId="54C295E3" w14:textId="1F0F2C0F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Rodzaj </w:t>
      </w:r>
      <w:r w:rsidR="00E818F3">
        <w:rPr>
          <w:rFonts w:ascii="Times New Roman" w:hAnsi="Times New Roman" w:cs="Times New Roman"/>
          <w:sz w:val="24"/>
          <w:szCs w:val="24"/>
        </w:rPr>
        <w:t>i ilość badań określona jest w</w:t>
      </w:r>
      <w:r>
        <w:rPr>
          <w:rFonts w:ascii="Times New Roman" w:hAnsi="Times New Roman" w:cs="Times New Roman"/>
          <w:sz w:val="24"/>
          <w:szCs w:val="24"/>
        </w:rPr>
        <w:t xml:space="preserve"> załącznik nr 1 do niniejszej umowy</w:t>
      </w:r>
      <w:r w:rsidR="00E818F3">
        <w:rPr>
          <w:rFonts w:ascii="Times New Roman" w:hAnsi="Times New Roman" w:cs="Times New Roman"/>
          <w:sz w:val="24"/>
          <w:szCs w:val="24"/>
        </w:rPr>
        <w:t xml:space="preserve"> – formularzu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CF689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E8AD423" w14:textId="77777777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będące przedmiotem zamówienia będą realizowane we wszystkie dni robocze (od poniedziałku do piątku).</w:t>
      </w:r>
    </w:p>
    <w:p w14:paraId="3EF931E9" w14:textId="63AE3904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bezrobotne kierowane na badania zobowiązane są do wcześniejszej rejestracji osobistej lub telefonicznej w poradni medycyny pracy </w:t>
      </w:r>
      <w:r w:rsidR="00684F19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FC8066" w14:textId="77777777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wymienione w załączniku nr 1 do niniejszej umowy - lp. 1,2,4,5,6,7,8,9,11,12,18 będą wykonywane na terenie miasta Piekary Śląskie.</w:t>
      </w:r>
    </w:p>
    <w:p w14:paraId="09D6B135" w14:textId="12968446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badań wymienionych w załączniku nr </w:t>
      </w:r>
      <w:r w:rsidR="00E818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niniejszej umowy - </w:t>
      </w:r>
      <w:r>
        <w:rPr>
          <w:rFonts w:ascii="Times New Roman" w:hAnsi="Times New Roman" w:cs="Times New Roman"/>
          <w:sz w:val="24"/>
          <w:szCs w:val="24"/>
        </w:rPr>
        <w:br/>
        <w:t xml:space="preserve">lp. 3,10,13,14,15,16,17 łączny czas dojazdu (tzn. do miejsca przeprowadzenia badań </w:t>
      </w:r>
      <w:r>
        <w:rPr>
          <w:rFonts w:ascii="Times New Roman" w:hAnsi="Times New Roman" w:cs="Times New Roman"/>
          <w:sz w:val="24"/>
          <w:szCs w:val="24"/>
        </w:rPr>
        <w:br/>
        <w:t xml:space="preserve">i z powrotem do miejsca zamieszkania) nie </w:t>
      </w:r>
      <w:r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przekroczy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3 godzin.</w:t>
      </w:r>
    </w:p>
    <w:p w14:paraId="0C590451" w14:textId="77777777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objęte umową będą rejestrowane </w:t>
      </w:r>
      <w:r>
        <w:rPr>
          <w:rFonts w:ascii="Times New Roman" w:hAnsi="Times New Roman" w:cs="Times New Roman"/>
          <w:iCs/>
          <w:sz w:val="24"/>
          <w:szCs w:val="24"/>
        </w:rPr>
        <w:t>przez Wykonawcę</w:t>
      </w:r>
      <w:r>
        <w:rPr>
          <w:rFonts w:ascii="Times New Roman" w:hAnsi="Times New Roman" w:cs="Times New Roman"/>
          <w:sz w:val="24"/>
          <w:szCs w:val="24"/>
        </w:rPr>
        <w:t xml:space="preserve"> i badane na podstawie pisemnego skierowania sporządzanego przez Zamawiającego.</w:t>
      </w:r>
    </w:p>
    <w:p w14:paraId="4E074488" w14:textId="77777777" w:rsidR="000D78B8" w:rsidRDefault="000D78B8" w:rsidP="000D78B8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będą przeprowadzać uprawnieni lekarze. Badania specjalistyczne – na ich wniosek – właściwi lekarze specjaliści. Orzeczenia lekarskie będą wydawane na stosownych zaświadczeniach. </w:t>
      </w:r>
    </w:p>
    <w:p w14:paraId="07DCFC96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3D2BE8A" w14:textId="77777777" w:rsidR="000D78B8" w:rsidRDefault="000D78B8" w:rsidP="000D78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zapewni realizację niezbędnych badań specjalistycznych, a także psychologicznych poprzez skierowanie do placówek wykonujących tego typu badania jeżeli zajdzie taka konieczność, a następnie obciąży Zamawiającego kosztami tych badań.</w:t>
      </w:r>
    </w:p>
    <w:p w14:paraId="06E488E1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863E3ED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zakresie badań pracowników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Zamawiający zobowiązany jest do:</w:t>
      </w:r>
    </w:p>
    <w:p w14:paraId="7B2BB9CF" w14:textId="77777777" w:rsidR="000D78B8" w:rsidRDefault="000D78B8" w:rsidP="000D78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Wykonawcy informacji dotyczących występowania dla określonych stanowisk pracy czynników szkodliwych dla zdrowia i warunków uciążliwych.</w:t>
      </w:r>
    </w:p>
    <w:p w14:paraId="57843BAD" w14:textId="77777777" w:rsidR="000D78B8" w:rsidRDefault="000D78B8" w:rsidP="000D78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 Wykonawcy możliwości zapoznania się ze stanowiskami pracy w celu dokonania oceny warunków pracy.</w:t>
      </w:r>
    </w:p>
    <w:p w14:paraId="06F230E5" w14:textId="77777777" w:rsidR="000D78B8" w:rsidRDefault="000D78B8" w:rsidP="000D78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Wykonawcy dokumentacji wyników kontroli warunków pracy, w części odnoszącej się do ochrony zdrowia.</w:t>
      </w:r>
    </w:p>
    <w:p w14:paraId="144A7AE4" w14:textId="77777777" w:rsidR="000D78B8" w:rsidRDefault="000D78B8" w:rsidP="000D78B8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pracowników kierowanych na badania o konieczności wcześniejszej rejestracji osobistej lub telefonicznej w poradni medycyny pracy Wykonawcy.</w:t>
      </w:r>
    </w:p>
    <w:p w14:paraId="08592B10" w14:textId="77777777" w:rsidR="000D78B8" w:rsidRDefault="000D78B8" w:rsidP="000D78B8">
      <w:pPr>
        <w:suppressAutoHyphens/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5BB0F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5761BC6" w14:textId="77777777" w:rsidR="000D78B8" w:rsidRDefault="000D78B8" w:rsidP="000D7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 badanie lekarskie prowadzone będzie zgodnie z przedmiotem umowy określonym </w:t>
      </w:r>
      <w:r>
        <w:rPr>
          <w:rFonts w:ascii="Times New Roman" w:hAnsi="Times New Roman" w:cs="Times New Roman"/>
          <w:sz w:val="24"/>
          <w:szCs w:val="24"/>
        </w:rPr>
        <w:br/>
        <w:t xml:space="preserve">w § 1 i skutkować będzie wydaniem orzeczenia. </w:t>
      </w:r>
    </w:p>
    <w:p w14:paraId="3F142EEE" w14:textId="77777777" w:rsidR="000D78B8" w:rsidRDefault="000D78B8" w:rsidP="000D7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Całkowita wartość umowy brutto, zgodnie ze złożoną ofertą cenową wynosi: ……………….zł (słownie: …………………………………….………………… 00/100).</w:t>
      </w:r>
    </w:p>
    <w:p w14:paraId="04593C8D" w14:textId="4C630FC0" w:rsidR="000D78B8" w:rsidRDefault="000D78B8" w:rsidP="000D7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poszczególnych badań określa formularz cenowy będący załącznikiem nr </w:t>
      </w:r>
      <w:r w:rsidR="001424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niniejszej umowy. </w:t>
      </w:r>
    </w:p>
    <w:p w14:paraId="6E74A9C3" w14:textId="726B6B66" w:rsidR="000D78B8" w:rsidRDefault="000D78B8" w:rsidP="000D7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w trakcie trwania umowy zlecone badania nie wyczerpią całej ilości badań będących przedmiotem zamówienia wskazanych w formularzu cen</w:t>
      </w:r>
      <w:r w:rsidR="00142450">
        <w:rPr>
          <w:rFonts w:ascii="Times New Roman" w:hAnsi="Times New Roman" w:cs="Times New Roman"/>
          <w:bCs/>
          <w:sz w:val="24"/>
          <w:szCs w:val="24"/>
        </w:rPr>
        <w:t xml:space="preserve">owym stanowiącym załącznik </w:t>
      </w:r>
      <w:r w:rsidR="00142450">
        <w:rPr>
          <w:rFonts w:ascii="Times New Roman" w:hAnsi="Times New Roman" w:cs="Times New Roman"/>
          <w:bCs/>
          <w:sz w:val="24"/>
          <w:szCs w:val="24"/>
        </w:rPr>
        <w:br/>
        <w:t>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umowy oraz nie wyczerpią wartości określonej w § 5 ust. 2 to Wykonawcy nie przysługują żadne roszczenia z tego tytułu względem Zamawiającego.</w:t>
      </w:r>
    </w:p>
    <w:p w14:paraId="0CA1950E" w14:textId="1CC08962" w:rsidR="000D78B8" w:rsidRDefault="000D78B8" w:rsidP="000D78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sobie możliwość </w:t>
      </w:r>
      <w:r>
        <w:rPr>
          <w:rFonts w:ascii="Times New Roman" w:hAnsi="Times New Roman" w:cs="Times New Roman"/>
          <w:bCs/>
          <w:iCs/>
          <w:sz w:val="24"/>
          <w:szCs w:val="24"/>
        </w:rPr>
        <w:t>zamówienia 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ilości badań niż wskazana w załączniku nr </w:t>
      </w:r>
      <w:r w:rsidR="0014245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możliwość całkowitej rezygnacji z zamówienia poszczególnych pozycji.</w:t>
      </w:r>
    </w:p>
    <w:p w14:paraId="2DDFED43" w14:textId="7732D456" w:rsidR="000D78B8" w:rsidRDefault="000D78B8" w:rsidP="000D78B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zmiany ilości badań (zmniejszenie lub zwiększenie) niż wskazane w załączniku nr </w:t>
      </w:r>
      <w:r w:rsidR="001424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ramach kwoty całościowej wynikającej </w:t>
      </w:r>
      <w:r>
        <w:rPr>
          <w:rFonts w:ascii="Times New Roman" w:hAnsi="Times New Roman" w:cs="Times New Roman"/>
          <w:sz w:val="24"/>
          <w:szCs w:val="24"/>
        </w:rPr>
        <w:br/>
        <w:t>z niniejszej umowy.</w:t>
      </w:r>
    </w:p>
    <w:p w14:paraId="029DFF81" w14:textId="6CE5B4C4" w:rsidR="000D78B8" w:rsidRDefault="000D78B8" w:rsidP="000D78B8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za wykonaną usługę następuje przelewem bankowym na podstawie</w:t>
      </w:r>
      <w:r w:rsidR="00E818F3">
        <w:rPr>
          <w:rFonts w:ascii="Times New Roman" w:hAnsi="Times New Roman" w:cs="Times New Roman"/>
          <w:sz w:val="24"/>
          <w:szCs w:val="24"/>
        </w:rPr>
        <w:t xml:space="preserve"> faktury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18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21 dni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otrzymania prawidłowo wystawionej faktury przez Zmawiającego.</w:t>
      </w:r>
    </w:p>
    <w:p w14:paraId="025FBB61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DA41E9B" w14:textId="4CB080F4" w:rsidR="000D78B8" w:rsidRDefault="000D78B8" w:rsidP="000D78B8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Umowa zostaje zawarta na czas określony: </w:t>
      </w:r>
      <w:r>
        <w:rPr>
          <w:rFonts w:ascii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02.01.202</w:t>
      </w:r>
      <w:r w:rsidR="00E818F3">
        <w:rPr>
          <w:rFonts w:ascii="Times New Roman" w:hAnsi="Times New Roman" w:cs="Times New Roman"/>
          <w:b/>
          <w:bCs/>
          <w:sz w:val="24"/>
          <w:szCs w:val="24"/>
        </w:rPr>
        <w:t>5r. do 31.12.2025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C36EAC9" w14:textId="77777777" w:rsidR="000D78B8" w:rsidRDefault="000D78B8" w:rsidP="000D78B8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umowa wygasa przed upływem okresu na jaki została zawarta w przypadku zrealizowania całości przedmiotu zamówienia przed terminem wskazanym w pkt 1.</w:t>
      </w:r>
    </w:p>
    <w:p w14:paraId="72272332" w14:textId="77777777" w:rsidR="00684F19" w:rsidRDefault="00684F19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F4689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B019BE8" w14:textId="77777777" w:rsidR="000D78B8" w:rsidRDefault="000D78B8" w:rsidP="000D78B8">
      <w:pPr>
        <w:pStyle w:val="Tekstpodstawowy"/>
        <w:spacing w:line="276" w:lineRule="auto"/>
      </w:pPr>
      <w:r>
        <w:t>Zamawiający ma prawo kontroli wykonywania postanowień umowy przez Wykonawcę.</w:t>
      </w:r>
    </w:p>
    <w:p w14:paraId="67C6FE94" w14:textId="77777777" w:rsidR="000D78B8" w:rsidRDefault="000D78B8" w:rsidP="000D78B8">
      <w:pPr>
        <w:pStyle w:val="Tekstpodstawowy"/>
        <w:spacing w:line="276" w:lineRule="auto"/>
      </w:pPr>
    </w:p>
    <w:p w14:paraId="582151CD" w14:textId="77777777" w:rsidR="000D78B8" w:rsidRDefault="000D78B8" w:rsidP="000D7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C990281" w14:textId="77777777" w:rsidR="00684F19" w:rsidRDefault="00684F19" w:rsidP="00684F19">
      <w:pPr>
        <w:jc w:val="both"/>
        <w:rPr>
          <w:rFonts w:ascii="Times New Roman" w:hAnsi="Times New Roman" w:cs="Times New Roman"/>
          <w:sz w:val="24"/>
          <w:szCs w:val="24"/>
        </w:rPr>
      </w:pPr>
      <w:r w:rsidRPr="00684F19">
        <w:rPr>
          <w:rFonts w:ascii="Times New Roman" w:hAnsi="Times New Roman" w:cs="Times New Roman"/>
          <w:sz w:val="24"/>
          <w:szCs w:val="24"/>
        </w:rPr>
        <w:t>W przypadku finansowania badań lekarskich ze środków europejskich powinien zostać zapewniony wgląd we wszelkie dokumenty umożliwiające weryfikację kwalifikowalności wydatków</w:t>
      </w:r>
    </w:p>
    <w:p w14:paraId="2B521474" w14:textId="3501D333" w:rsidR="000D78B8" w:rsidRDefault="000D78B8" w:rsidP="00684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06E762FC" w14:textId="77777777" w:rsidR="000D78B8" w:rsidRDefault="000D78B8" w:rsidP="000D78B8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za jednomiesięcznym wypowiedzeniem z ważnych przyczyn.</w:t>
      </w:r>
    </w:p>
    <w:p w14:paraId="75CD23E7" w14:textId="14215453" w:rsidR="000D78B8" w:rsidRDefault="000D78B8" w:rsidP="000D78B8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może rozwiązać bez zachowania okresu wypowiedzenia w przypadku niedotrzymania warunków umowy lub nienależytego w</w:t>
      </w:r>
      <w:r w:rsidR="00684F19">
        <w:rPr>
          <w:rFonts w:ascii="Times New Roman" w:hAnsi="Times New Roman" w:cs="Times New Roman"/>
          <w:bCs/>
          <w:sz w:val="24"/>
          <w:szCs w:val="24"/>
        </w:rPr>
        <w:t xml:space="preserve">ykonania usługi przez Wykonawcę, w szczególności </w:t>
      </w:r>
      <w:r w:rsidR="00684F19" w:rsidRPr="00684F19">
        <w:rPr>
          <w:rFonts w:ascii="Times New Roman" w:hAnsi="Times New Roman" w:cs="Times New Roman"/>
          <w:bCs/>
          <w:sz w:val="24"/>
          <w:szCs w:val="24"/>
        </w:rPr>
        <w:t>naruszenia § 2 i § 4</w:t>
      </w:r>
      <w:r w:rsidR="00684F19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 w:rsidR="00684F19" w:rsidRPr="00684F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0182E" w14:textId="77777777" w:rsidR="00684F19" w:rsidRPr="00684F19" w:rsidRDefault="00684F19" w:rsidP="00684F19">
      <w:pPr>
        <w:suppressAutoHyphens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C6F95" w14:textId="77777777" w:rsidR="00684F19" w:rsidRDefault="00684F19" w:rsidP="00684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17CEB" w14:textId="77777777" w:rsidR="00684F19" w:rsidRDefault="00684F19" w:rsidP="00684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42C1" w14:textId="77777777" w:rsidR="00684F19" w:rsidRDefault="00684F19" w:rsidP="00684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B9C63" w14:textId="77777777" w:rsidR="000D78B8" w:rsidRDefault="000D78B8" w:rsidP="00684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207B677F" w14:textId="77777777" w:rsidR="000D78B8" w:rsidRDefault="000D78B8" w:rsidP="000D78B8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zapłacić Zamawiającemu karę umowną w wysokości 10% wartości zamówienia określonej w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5 ust. 2, gdy Zamawiający rozwiąże umowę z przyczyn wskazanych w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 ust. 2.</w:t>
      </w:r>
    </w:p>
    <w:p w14:paraId="393E2B55" w14:textId="77777777" w:rsidR="000D78B8" w:rsidRDefault="000D78B8" w:rsidP="000D78B8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szkoda przewyższa wysokość kary umownej Zamawiającemu przysługuje prawo dochodzenia od Wykonawcy pełnej wysokości szkody na zasadach ogólnych.</w:t>
      </w:r>
    </w:p>
    <w:p w14:paraId="21113E90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D99D642" w14:textId="77777777" w:rsidR="000D78B8" w:rsidRDefault="000D78B8" w:rsidP="000D78B8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1BD6172" w14:textId="77777777" w:rsidR="000D78B8" w:rsidRDefault="000D78B8" w:rsidP="000D78B8">
      <w:pPr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sporów powstałych na tle realizacji postanowień niniejszej umowy strony ustalają, iż właściwym dla ich rozstrzygnięcia będzie sąd powszechny </w:t>
      </w:r>
      <w:r>
        <w:rPr>
          <w:rFonts w:ascii="Times New Roman" w:hAnsi="Times New Roman" w:cs="Times New Roman"/>
          <w:iCs/>
          <w:sz w:val="24"/>
          <w:szCs w:val="24"/>
        </w:rPr>
        <w:t>właściwy miejscowo dla siedziby Zamawiającego.</w:t>
      </w:r>
    </w:p>
    <w:p w14:paraId="5950001E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D217775" w14:textId="77777777" w:rsidR="000D78B8" w:rsidRDefault="000D78B8" w:rsidP="000D78B8">
      <w:pPr>
        <w:pStyle w:val="Tekstpodstawowy"/>
      </w:pPr>
      <w:r>
        <w:t>Wszelkie zmiany i uzupełnienia niniejszej umowy wymagają formy pisemnej pod rygorem nieważności.</w:t>
      </w:r>
    </w:p>
    <w:p w14:paraId="37F0BE50" w14:textId="77777777" w:rsidR="000D78B8" w:rsidRDefault="000D78B8" w:rsidP="000D78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29C1D1D0" w14:textId="77777777" w:rsidR="000D78B8" w:rsidRDefault="000D78B8" w:rsidP="000D78B8">
      <w:pPr>
        <w:pStyle w:val="Tekstpodstawowy"/>
        <w:spacing w:line="276" w:lineRule="auto"/>
      </w:pPr>
      <w:r>
        <w:t>Umowę sporządzono w dwóch jednobrzmiących egzemplarzach, po jednym dla każdej ze stron.</w:t>
      </w:r>
    </w:p>
    <w:p w14:paraId="0B9AEEBC" w14:textId="77777777" w:rsidR="000D78B8" w:rsidRDefault="000D78B8" w:rsidP="000D78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51C5516D" w14:textId="77777777" w:rsidR="000D78B8" w:rsidRDefault="000D78B8" w:rsidP="000D78B8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                                       Wykonawca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                                                  </w:t>
      </w:r>
    </w:p>
    <w:p w14:paraId="19D1A61B" w14:textId="77777777" w:rsidR="000D78B8" w:rsidRDefault="000D78B8" w:rsidP="000D78B8">
      <w:pPr>
        <w:rPr>
          <w:rFonts w:ascii="Times New Roman" w:hAnsi="Times New Roman" w:cs="Times New Roman"/>
          <w:bCs/>
          <w:sz w:val="24"/>
          <w:szCs w:val="24"/>
        </w:rPr>
      </w:pPr>
    </w:p>
    <w:p w14:paraId="1ADE15AE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54F26CB5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/pieczątka firmowa/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/pieczątka firmowa/</w:t>
      </w:r>
    </w:p>
    <w:p w14:paraId="734133F1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29CBD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3BF9F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0C0B231D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/pieczątka i podpis/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/pieczątka i podpis/</w:t>
      </w:r>
    </w:p>
    <w:p w14:paraId="224EB5D3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23286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91479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25133EF9" w14:textId="77777777" w:rsidR="000D78B8" w:rsidRDefault="000D78B8" w:rsidP="000D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/pieczątka i podpis/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/pieczątka i podpis/</w:t>
      </w:r>
    </w:p>
    <w:p w14:paraId="6E63A834" w14:textId="77777777" w:rsidR="000D78B8" w:rsidRDefault="000D78B8" w:rsidP="000D78B8">
      <w:pPr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038B341" w14:textId="77777777" w:rsidR="000D78B8" w:rsidRDefault="000D78B8" w:rsidP="000D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umowy są:</w:t>
      </w:r>
    </w:p>
    <w:p w14:paraId="5A52F6ED" w14:textId="195E2C23" w:rsidR="000D78B8" w:rsidRPr="00142450" w:rsidRDefault="000D78B8" w:rsidP="001424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1: </w:t>
      </w:r>
      <w:r w:rsidRPr="00142450">
        <w:rPr>
          <w:rFonts w:ascii="Times New Roman" w:hAnsi="Times New Roman" w:cs="Times New Roman"/>
          <w:sz w:val="24"/>
          <w:szCs w:val="24"/>
        </w:rPr>
        <w:t>Formularz cenowy.</w:t>
      </w:r>
    </w:p>
    <w:p w14:paraId="54DCF549" w14:textId="77777777" w:rsidR="00D31D2E" w:rsidRDefault="00D31D2E" w:rsidP="000D78B8">
      <w:pPr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A31F535" w14:textId="6321FABE" w:rsidR="000D78B8" w:rsidRDefault="000D78B8" w:rsidP="000D78B8">
      <w:pPr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42450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umowy</w:t>
      </w:r>
    </w:p>
    <w:p w14:paraId="1998E02D" w14:textId="77777777" w:rsidR="000D78B8" w:rsidRDefault="000D78B8" w:rsidP="000D78B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Formularz cenowy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1"/>
        <w:gridCol w:w="1294"/>
        <w:gridCol w:w="1294"/>
        <w:gridCol w:w="774"/>
        <w:gridCol w:w="2308"/>
      </w:tblGrid>
      <w:tr w:rsidR="000D78B8" w14:paraId="149526FB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E3BC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E6A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Rodzaj badania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EE6A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Cena jednostkowa netto w zł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D2F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Cena jednostkowa brutto w zł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9226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Ilość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B72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Wartość w zł (liczbowo 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br/>
              <w:t>i słownie)</w:t>
            </w:r>
          </w:p>
        </w:tc>
      </w:tr>
      <w:tr w:rsidR="000D78B8" w14:paraId="5F28CC96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A9C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63AD5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Wykonywanie profilaktycznych badań lekarskich wstępnych, okresowych i kontrolnych  +  wydanie orzeczenia</w:t>
            </w:r>
          </w:p>
          <w:p w14:paraId="3C2BADC8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888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24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EF91" w14:textId="0F5F2425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05C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2ECADEEA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774D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69286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Wykonywanie badań przez lekarza uprawnionego do badań kierujących pojazdami kat. B +  wydanie orzeczenia (dotyczy pracowników Powiatowego Urzędu Pracy w Piekarach Śląskich)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87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81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D7469" w14:textId="5487ADCC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E0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16E5F8A9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713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29D15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Badanie psychologiczne pracowników Powiatowego Urzędu Pracy w Piekarach Śląskich w zakresie okresowego kierowania pojazdem prywatnym kat. B w celach służbowych</w:t>
            </w:r>
          </w:p>
          <w:p w14:paraId="1D10EE65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246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923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1F61" w14:textId="0863AC97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C4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12D194F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263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3D602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Wykonywanie badań specjalistycznych mających na celu stwierdzenie zdolności do pracy pracowników Powiatowego Urzędu Pracy w Piekarach Śląskich (tj. min. okulista,, laryngolog, neurolog)</w:t>
            </w:r>
          </w:p>
          <w:p w14:paraId="7055F63F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1D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E1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AA06" w14:textId="36C4919E" w:rsidR="000D78B8" w:rsidRDefault="000D78B8" w:rsidP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  <w:r w:rsidR="0014245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F1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3F92B194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D16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D3C5F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Wykonywanie badań lekarskich mających na celu stwierdzenie zdolności osób bezrobotnych i poszukujących pracy do wykonywania pracy, uczestnictwa  w szkoleniu lub przygotowaniu zawodowym dorosłych, odbywania stażu, wykonywania prac społecznie użytecznych wraz z wydaniem orzeczenia </w:t>
            </w:r>
          </w:p>
          <w:p w14:paraId="0B61E2F4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755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6A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78FA" w14:textId="3337C948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150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B2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19583BE6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44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EEC2C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Wykonywanie badań specjalistycznych (innych niż wskazane w punkcie 7-18) osób bezrobotnych i poszukujących pracy  + wydanie orzeczenia, mającego na celu:</w:t>
            </w:r>
          </w:p>
          <w:p w14:paraId="07C73D6A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- wydanie opinii o przydatności do pracy i zawodu albo kierunku szkolenia,  </w:t>
            </w:r>
          </w:p>
          <w:p w14:paraId="018BAE81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- określenie predyspozycji do wykonywania zawodu, który osoby bezrobotne lub poszukujące pracy uzyskają w wyniku szkolenia</w:t>
            </w:r>
          </w:p>
          <w:p w14:paraId="66B237AB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CC9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56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5577" w14:textId="4DCC02BF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  <w:r w:rsidR="000D78B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E2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2E751BC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B873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70213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Wykonanie badania RTG z opisem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4C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01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D70A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A6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C2BE6D5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86D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CD55F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Orzeczenie dla celów sanitarnych wraz z wpisem do książeczki zdrowia (bez badania kału)</w:t>
            </w:r>
          </w:p>
          <w:p w14:paraId="68D29399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89C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55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FCF3" w14:textId="51179180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F0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0FB4F8EA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6AAB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148A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Badanie lekarskie plus wydanie orzeczenia </w:t>
            </w:r>
          </w:p>
          <w:p w14:paraId="4500B3B2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lekarza Medycyny Pracy plus orzeczenie lekarskie do celów sanitarno – epidemiologicznych (wykonane w tym samym dniu)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B08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3C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3DC4" w14:textId="79F8BF90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06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04A2FD21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F16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4EA4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Badanie lekarskie plus wydanie orzeczenia </w:t>
            </w:r>
          </w:p>
          <w:p w14:paraId="3DEF9DBB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lekarza Medycyny Pracy plus orzeczenie lekarskie do celów sanitarno – epidemiologicznych z badaniem kału w kierunku pałeczek z grupy Salmonella i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Shigella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298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BE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0EB2" w14:textId="03C84B64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B73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5807AEA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800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C75DD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Badania kandydatów ubiegających się   o uprawnienia do kierowania pojazdami (wszystkie kategorie)</w:t>
            </w:r>
          </w:p>
          <w:p w14:paraId="35626E7C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4A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A86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1C6E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B6D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28B10242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67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311F4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Badania kandydatów ubiegających się  o uprawnienia operatorów maszyn ciężkich</w:t>
            </w:r>
          </w:p>
          <w:p w14:paraId="0FC47A43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DC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A17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19FF" w14:textId="5F5729AB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D1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0F1513D6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5739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EF6DA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Badanie psychologiczne kandydatów na kierowców + wydanie orzeczenia</w:t>
            </w:r>
          </w:p>
          <w:p w14:paraId="7220FE88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2A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1A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260EB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2A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E1D3905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AA32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C1582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Badanie psychologiczne kandydatów na instruktorów i egzaminatorów nauki jazdy + wydanie orzeczenia</w:t>
            </w:r>
          </w:p>
          <w:p w14:paraId="4031F1CC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338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973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765F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59F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386260B8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60DC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DD56E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Badanie psychologiczne kandydatów na operatorów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: wózków widłowych, koparek, ładowarek) + wydanie orzeczenia</w:t>
            </w:r>
          </w:p>
          <w:p w14:paraId="2D419A07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9C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6D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A7BD" w14:textId="7A06B2D6" w:rsidR="000D78B8" w:rsidRDefault="0014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95F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42086C6E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36F4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A0CBF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Badania psychologiczne kandydatów do pozostałych zawodów określonych w Rozporządzeniu Ministra Pracy i Polityki Socjalnej z dnia 28 maja 1996r. w sprawie rodzaju prac wymagających szczególnej sprawności psychofizycznej + wydanie orzeczenia</w:t>
            </w:r>
          </w:p>
          <w:p w14:paraId="2B8800FC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84B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96F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160A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8BF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509A2798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9805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8CC68" w14:textId="77777777" w:rsidR="000D78B8" w:rsidRDefault="000D78B8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Badania lekarskie i psychologiczne kandydatów na pracownika</w:t>
            </w:r>
          </w:p>
          <w:p w14:paraId="7086B4C1" w14:textId="77777777" w:rsidR="000D78B8" w:rsidRDefault="000D78B8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ochrony na podstawie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Rozporządzenie Ministra Zdrowia z dnia 21 grudnia 2015 r. w sprawie badań lekarskich i psychologicznych</w:t>
            </w:r>
          </w:p>
          <w:p w14:paraId="7AD13D6E" w14:textId="77777777" w:rsidR="000D78B8" w:rsidRDefault="000D78B8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osób ubiegających się o wpis lub posiadających wpis na listę</w:t>
            </w:r>
          </w:p>
          <w:p w14:paraId="482EA5C3" w14:textId="77777777" w:rsidR="000D78B8" w:rsidRDefault="000D78B8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kwalifikowanych pracowników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ochrony fizycznej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Dz.U. 2015</w:t>
            </w:r>
          </w:p>
          <w:p w14:paraId="409A0CF8" w14:textId="77777777" w:rsidR="000D78B8" w:rsidRDefault="000D78B8">
            <w:pPr>
              <w:keepNext/>
              <w:suppressAutoHyphens/>
              <w:spacing w:after="0" w:line="240" w:lineRule="auto"/>
              <w:ind w:left="53"/>
              <w:outlineLvl w:val="1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poz. 2323)</w:t>
            </w:r>
          </w:p>
          <w:p w14:paraId="70F06BD8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0EF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738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8361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761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3C22C08B" w14:textId="77777777" w:rsidTr="000D78B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6A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B366E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Badania wysokościowe </w:t>
            </w:r>
          </w:p>
          <w:p w14:paraId="0A940F87" w14:textId="77777777" w:rsidR="000D78B8" w:rsidRDefault="000D7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15E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D40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7B84" w14:textId="77777777" w:rsidR="000D78B8" w:rsidRDefault="000D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6ACA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D78B8" w14:paraId="6FAB485C" w14:textId="77777777" w:rsidTr="000D78B8"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6366" w14:textId="77777777" w:rsidR="000D78B8" w:rsidRDefault="000D78B8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                               RAZEM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DCC" w14:textId="77777777" w:rsidR="000D78B8" w:rsidRDefault="000D78B8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903D5AE" w14:textId="77777777" w:rsidR="000D78B8" w:rsidRDefault="000D78B8" w:rsidP="000D78B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0D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b w:val="0"/>
      </w:rPr>
    </w:lvl>
  </w:abstractNum>
  <w:abstractNum w:abstractNumId="4" w15:restartNumberingAfterBreak="0">
    <w:nsid w:val="0000000A"/>
    <w:multiLevelType w:val="singleLevel"/>
    <w:tmpl w:val="74566C3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F4170"/>
    <w:multiLevelType w:val="hybridMultilevel"/>
    <w:tmpl w:val="5E44CBC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83F"/>
    <w:multiLevelType w:val="hybridMultilevel"/>
    <w:tmpl w:val="57AA8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A60BDF"/>
    <w:multiLevelType w:val="hybridMultilevel"/>
    <w:tmpl w:val="57E09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574B4"/>
    <w:multiLevelType w:val="hybridMultilevel"/>
    <w:tmpl w:val="D8E2E4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0"/>
    <w:rsid w:val="000D78B8"/>
    <w:rsid w:val="00142450"/>
    <w:rsid w:val="002F3806"/>
    <w:rsid w:val="005E26C0"/>
    <w:rsid w:val="00684F19"/>
    <w:rsid w:val="00B66DA5"/>
    <w:rsid w:val="00D31D2E"/>
    <w:rsid w:val="00E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E7E4-FDA3-4F99-9B8D-30520838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8B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D78B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78B8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D78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8B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D7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D2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Piekary Śląskie</dc:creator>
  <cp:keywords/>
  <dc:description/>
  <cp:lastModifiedBy>Magdalena Moskwa</cp:lastModifiedBy>
  <cp:revision>5</cp:revision>
  <cp:lastPrinted>2024-12-10T12:11:00Z</cp:lastPrinted>
  <dcterms:created xsi:type="dcterms:W3CDTF">2024-12-06T11:53:00Z</dcterms:created>
  <dcterms:modified xsi:type="dcterms:W3CDTF">2024-12-10T12:13:00Z</dcterms:modified>
</cp:coreProperties>
</file>